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8F71" w14:textId="4B0372B1" w:rsidR="008641F0" w:rsidRPr="008C52F7" w:rsidRDefault="00D60AB3" w:rsidP="00364ACE">
      <w:pPr>
        <w:rPr>
          <w:rFonts w:ascii="Cambria" w:hAnsi="Cambria"/>
          <w:b/>
          <w:bCs/>
          <w:szCs w:val="24"/>
        </w:rPr>
      </w:pPr>
      <w:bookmarkStart w:id="1" w:name="_Hlk59616338"/>
      <w:bookmarkEnd w:id="1"/>
      <w:r>
        <w:rPr>
          <w:rFonts w:ascii="Cambria" w:hAnsi="Cambria"/>
          <w:b/>
          <w:bCs/>
          <w:szCs w:val="24"/>
        </w:rPr>
        <w:tab/>
      </w:r>
    </w:p>
    <w:p w14:paraId="6E81ADE0" w14:textId="77777777" w:rsidR="00EE532B" w:rsidRPr="008C52F7" w:rsidRDefault="00EE532B" w:rsidP="008641F0">
      <w:pPr>
        <w:jc w:val="center"/>
        <w:rPr>
          <w:rFonts w:ascii="Cambria" w:hAnsi="Cambria"/>
          <w:b/>
          <w:bCs/>
          <w:szCs w:val="24"/>
        </w:rPr>
      </w:pPr>
    </w:p>
    <w:p w14:paraId="658F4B79" w14:textId="606E2041" w:rsidR="00E90183" w:rsidRPr="00131CD3" w:rsidRDefault="007007B4" w:rsidP="0007705E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bookmarkStart w:id="2" w:name="_Hlk518640837"/>
      <w:r w:rsidRPr="00131CD3">
        <w:rPr>
          <w:rFonts w:ascii="Cambria" w:eastAsia="Calibri" w:hAnsi="Cambria"/>
          <w:b/>
          <w:szCs w:val="24"/>
          <w:lang w:eastAsia="en-US"/>
        </w:rPr>
        <w:t>Załącznik nr 2</w:t>
      </w:r>
      <w:r w:rsidR="003742F8" w:rsidRPr="00131CD3">
        <w:t xml:space="preserve"> </w:t>
      </w:r>
      <w:bookmarkEnd w:id="2"/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3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52E7C8B3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 xml:space="preserve">ul. </w:t>
      </w:r>
      <w:r w:rsidR="00AD4331">
        <w:rPr>
          <w:rFonts w:ascii="Cambria" w:eastAsia="Calibri" w:hAnsi="Cambria"/>
          <w:b/>
          <w:bCs/>
          <w:szCs w:val="24"/>
          <w:lang w:eastAsia="en-US"/>
        </w:rPr>
        <w:t>Młynarska 42</w:t>
      </w:r>
    </w:p>
    <w:p w14:paraId="3618CF74" w14:textId="385B640E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</w:t>
      </w:r>
      <w:r w:rsidR="00AD4331">
        <w:rPr>
          <w:rFonts w:ascii="Cambria" w:eastAsia="Calibri" w:hAnsi="Cambria"/>
          <w:b/>
          <w:bCs/>
          <w:szCs w:val="24"/>
          <w:lang w:eastAsia="en-US"/>
        </w:rPr>
        <w:t>1-171</w:t>
      </w:r>
      <w:r w:rsidRPr="00131CD3">
        <w:rPr>
          <w:rFonts w:ascii="Cambria" w:eastAsia="Calibri" w:hAnsi="Cambria"/>
          <w:b/>
          <w:bCs/>
          <w:szCs w:val="24"/>
          <w:lang w:eastAsia="en-US"/>
        </w:rPr>
        <w:t xml:space="preserve"> Warszawa</w:t>
      </w:r>
    </w:p>
    <w:bookmarkEnd w:id="3"/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084F6D31" w14:textId="657F4E38" w:rsidR="00491749" w:rsidRPr="00E952D4" w:rsidRDefault="00491749" w:rsidP="00F76F9A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4F84C2C6" w14:textId="6963D472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7CDCE22F" w:rsidR="00E952D4" w:rsidRPr="008863D1" w:rsidRDefault="003D10B4" w:rsidP="006164D6">
      <w:pPr>
        <w:pStyle w:val="gwp6e7201camsonormal"/>
        <w:spacing w:before="0" w:beforeAutospacing="0" w:after="0" w:afterAutospacing="0"/>
        <w:jc w:val="both"/>
        <w:rPr>
          <w:rFonts w:ascii="Cambria" w:hAnsi="Cambria"/>
        </w:rPr>
      </w:pPr>
      <w:r w:rsidRPr="008863D1">
        <w:rPr>
          <w:rFonts w:ascii="Cambria" w:hAnsi="Cambria"/>
        </w:rPr>
        <w:t xml:space="preserve">Odpowiadając na </w:t>
      </w:r>
      <w:r w:rsidR="009539C0" w:rsidRPr="008863D1">
        <w:rPr>
          <w:rFonts w:ascii="Cambria" w:hAnsi="Cambria"/>
        </w:rPr>
        <w:t>Z</w:t>
      </w:r>
      <w:r w:rsidR="00184C91" w:rsidRPr="008863D1">
        <w:rPr>
          <w:rFonts w:ascii="Cambria" w:hAnsi="Cambria"/>
        </w:rPr>
        <w:t>apytani</w:t>
      </w:r>
      <w:r w:rsidR="009539C0" w:rsidRPr="008863D1">
        <w:rPr>
          <w:rFonts w:ascii="Cambria" w:hAnsi="Cambria"/>
        </w:rPr>
        <w:t>e</w:t>
      </w:r>
      <w:r w:rsidRPr="008863D1">
        <w:rPr>
          <w:rFonts w:ascii="Cambria" w:hAnsi="Cambria"/>
        </w:rPr>
        <w:t xml:space="preserve"> ofert</w:t>
      </w:r>
      <w:r w:rsidR="00184C91" w:rsidRPr="008863D1">
        <w:rPr>
          <w:rFonts w:ascii="Cambria" w:hAnsi="Cambria"/>
        </w:rPr>
        <w:t>owe</w:t>
      </w:r>
      <w:r w:rsidRPr="008863D1">
        <w:rPr>
          <w:rFonts w:ascii="Cambria" w:hAnsi="Cambria"/>
        </w:rPr>
        <w:t xml:space="preserve"> na</w:t>
      </w:r>
      <w:r w:rsidR="003541FC" w:rsidRPr="008863D1">
        <w:rPr>
          <w:rFonts w:ascii="Cambria" w:hAnsi="Cambria"/>
        </w:rPr>
        <w:t xml:space="preserve"> </w:t>
      </w:r>
      <w:bookmarkStart w:id="4" w:name="_Hlk523142755"/>
      <w:r w:rsidR="005F0E21" w:rsidRPr="008863D1">
        <w:rPr>
          <w:rFonts w:ascii="Cambria" w:hAnsi="Cambria"/>
        </w:rPr>
        <w:t xml:space="preserve">transport dla </w:t>
      </w:r>
      <w:r w:rsidR="005F0E21" w:rsidRPr="008863D1">
        <w:rPr>
          <w:rFonts w:ascii="Cambria" w:hAnsi="Cambria" w:cs="Calibri"/>
        </w:rPr>
        <w:t xml:space="preserve">uczestników podróży studyjnej </w:t>
      </w:r>
      <w:r w:rsidR="00324A6D" w:rsidRPr="008863D1">
        <w:rPr>
          <w:rFonts w:ascii="Cambria" w:hAnsi="Cambria" w:cs="Calibri"/>
        </w:rPr>
        <w:br/>
      </w:r>
      <w:r w:rsidR="00F76F9A" w:rsidRPr="008863D1">
        <w:rPr>
          <w:rFonts w:ascii="Cambria" w:hAnsi="Cambria" w:cs="Calibri"/>
        </w:rPr>
        <w:t>na trasie</w:t>
      </w:r>
      <w:r w:rsidR="006164D6" w:rsidRPr="008863D1">
        <w:t xml:space="preserve"> </w:t>
      </w:r>
      <w:proofErr w:type="spellStart"/>
      <w:r w:rsidR="006164D6" w:rsidRPr="008863D1">
        <w:t>Ostrava</w:t>
      </w:r>
      <w:proofErr w:type="spellEnd"/>
      <w:r w:rsidR="006164D6" w:rsidRPr="008863D1">
        <w:t xml:space="preserve"> (CZ)– Zabrze - Katowice– Pszczyna – Szczyrk – Wisła – </w:t>
      </w:r>
      <w:proofErr w:type="spellStart"/>
      <w:r w:rsidR="006164D6" w:rsidRPr="008863D1">
        <w:t>Ostrava</w:t>
      </w:r>
      <w:proofErr w:type="spellEnd"/>
      <w:r w:rsidR="006164D6" w:rsidRPr="008863D1">
        <w:t xml:space="preserve"> (CZ)  wraz z obsługą transferów lokalnych oraz pilotażem grupy</w:t>
      </w:r>
      <w:r w:rsidRPr="008863D1">
        <w:rPr>
          <w:rFonts w:ascii="Cambria" w:hAnsi="Cambria" w:cs="Calibri"/>
        </w:rPr>
        <w:t>,</w:t>
      </w:r>
      <w:r w:rsidRPr="008863D1">
        <w:rPr>
          <w:rFonts w:ascii="Cambria" w:hAnsi="Cambria"/>
        </w:rPr>
        <w:t xml:space="preserve"> </w:t>
      </w:r>
      <w:r w:rsidR="009A0AD3" w:rsidRPr="008863D1">
        <w:rPr>
          <w:rFonts w:ascii="Cambria" w:hAnsi="Cambria"/>
        </w:rPr>
        <w:t>symbo</w:t>
      </w:r>
      <w:r w:rsidR="00444D30" w:rsidRPr="008863D1">
        <w:rPr>
          <w:rFonts w:ascii="Cambria" w:hAnsi="Cambria"/>
        </w:rPr>
        <w:t>l</w:t>
      </w:r>
      <w:r w:rsidR="00444D30" w:rsidRPr="008863D1">
        <w:rPr>
          <w:rFonts w:ascii="Cambria" w:hAnsi="Cambria"/>
          <w:u w:val="single"/>
        </w:rPr>
        <w:t xml:space="preserve"> </w:t>
      </w:r>
      <w:r w:rsidR="009A0AD3" w:rsidRPr="008863D1">
        <w:rPr>
          <w:rFonts w:ascii="Cambria" w:hAnsi="Cambria"/>
        </w:rPr>
        <w:t>postępowania</w:t>
      </w:r>
      <w:r w:rsidRPr="008863D1">
        <w:rPr>
          <w:rFonts w:ascii="Cambria" w:hAnsi="Cambria"/>
        </w:rPr>
        <w:t xml:space="preserve"> </w:t>
      </w:r>
      <w:bookmarkEnd w:id="4"/>
      <w:r w:rsidR="008863D1" w:rsidRPr="008863D1">
        <w:rPr>
          <w:rFonts w:ascii="Cambria" w:hAnsi="Cambria"/>
        </w:rPr>
        <w:t>166</w:t>
      </w:r>
      <w:r w:rsidR="00324A6D" w:rsidRPr="008863D1">
        <w:rPr>
          <w:rFonts w:ascii="Cambria" w:hAnsi="Cambria"/>
        </w:rPr>
        <w:t>/R/2022/</w:t>
      </w:r>
      <w:r w:rsidR="00F76F9A" w:rsidRPr="008863D1">
        <w:rPr>
          <w:rFonts w:ascii="Cambria" w:hAnsi="Cambria"/>
        </w:rPr>
        <w:t>ML</w:t>
      </w:r>
      <w:r w:rsidRPr="008863D1">
        <w:rPr>
          <w:rFonts w:ascii="Cambria" w:hAnsi="Cambria"/>
        </w:rPr>
        <w:t xml:space="preserve">, </w:t>
      </w:r>
      <w:bookmarkStart w:id="5" w:name="_Hlk40431642"/>
      <w:r w:rsidR="00596083" w:rsidRPr="008863D1">
        <w:rPr>
          <w:rFonts w:ascii="Cambria" w:hAnsi="Cambria"/>
        </w:rPr>
        <w:t>o</w:t>
      </w:r>
      <w:r w:rsidR="00DE37AF" w:rsidRPr="008863D1">
        <w:rPr>
          <w:rFonts w:ascii="Cambria" w:hAnsi="Cambria"/>
        </w:rPr>
        <w:t xml:space="preserve">ferujemy </w:t>
      </w:r>
      <w:r w:rsidR="00596083" w:rsidRPr="008863D1">
        <w:rPr>
          <w:rFonts w:ascii="Cambria" w:hAnsi="Cambria"/>
        </w:rPr>
        <w:t xml:space="preserve">wykonanie przedmiotu zamówienia </w:t>
      </w:r>
      <w:r w:rsidR="00491749" w:rsidRPr="008863D1">
        <w:rPr>
          <w:rFonts w:ascii="Cambria" w:hAnsi="Cambria"/>
        </w:rPr>
        <w:t>za:</w:t>
      </w:r>
    </w:p>
    <w:p w14:paraId="62BFB19F" w14:textId="77777777" w:rsidR="006164D6" w:rsidRPr="00E13777" w:rsidRDefault="006164D6" w:rsidP="006164D6">
      <w:pPr>
        <w:pStyle w:val="gwp6e7201camsonormal"/>
        <w:spacing w:before="0" w:beforeAutospacing="0" w:after="0" w:afterAutospacing="0"/>
        <w:jc w:val="both"/>
      </w:pPr>
    </w:p>
    <w:p w14:paraId="686CFAC5" w14:textId="380CE6CC" w:rsidR="00FD3901" w:rsidRPr="00FD3901" w:rsidRDefault="00596083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 xml:space="preserve">Cena </w:t>
      </w:r>
      <w:r w:rsidR="00140146" w:rsidRPr="00FD3901">
        <w:rPr>
          <w:rFonts w:ascii="Cambria" w:hAnsi="Cambria"/>
          <w:bCs/>
          <w:sz w:val="24"/>
          <w:szCs w:val="24"/>
        </w:rPr>
        <w:t xml:space="preserve">ofertowa </w:t>
      </w:r>
      <w:r w:rsidRPr="00FD3901">
        <w:rPr>
          <w:rFonts w:ascii="Cambria" w:hAnsi="Cambria"/>
          <w:bCs/>
          <w:sz w:val="24"/>
          <w:szCs w:val="24"/>
        </w:rPr>
        <w:t>netto</w:t>
      </w:r>
      <w:r w:rsidR="000769AF" w:rsidRPr="00FD3901">
        <w:rPr>
          <w:rFonts w:ascii="Cambria" w:hAnsi="Cambria"/>
          <w:bCs/>
          <w:sz w:val="24"/>
          <w:szCs w:val="24"/>
        </w:rPr>
        <w:t xml:space="preserve"> </w:t>
      </w:r>
      <w:r w:rsidR="0043455A" w:rsidRPr="00FD3901">
        <w:rPr>
          <w:rFonts w:ascii="Cambria" w:hAnsi="Cambria"/>
          <w:bCs/>
          <w:sz w:val="24"/>
          <w:szCs w:val="24"/>
        </w:rPr>
        <w:t>……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Pr="00FD3901">
        <w:rPr>
          <w:rFonts w:ascii="Cambria" w:hAnsi="Cambria"/>
          <w:bCs/>
          <w:sz w:val="24"/>
          <w:szCs w:val="24"/>
        </w:rPr>
        <w:t>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68C27EFA" w14:textId="37DD4663" w:rsidR="00FD3901" w:rsidRPr="00FD3901" w:rsidRDefault="00FD3901" w:rsidP="00FD3901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FD3901" w:rsidRDefault="00FD3901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Stawka podatku VAT ……………%</w:t>
      </w:r>
    </w:p>
    <w:p w14:paraId="06BE2702" w14:textId="59AF6044" w:rsidR="00E952D4" w:rsidRPr="00FD3901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  <w:r w:rsidRPr="00FD3901">
        <w:rPr>
          <w:rFonts w:ascii="Cambria" w:hAnsi="Cambria"/>
          <w:bCs/>
          <w:sz w:val="24"/>
          <w:szCs w:val="24"/>
        </w:rPr>
        <w:t>Cena ofertowa brutto</w:t>
      </w:r>
      <w:r w:rsidR="00140146" w:rsidRPr="00FD3901">
        <w:rPr>
          <w:rFonts w:ascii="Cambria" w:hAnsi="Cambria"/>
          <w:bCs/>
          <w:sz w:val="24"/>
          <w:szCs w:val="24"/>
        </w:rPr>
        <w:t xml:space="preserve"> ……………..</w:t>
      </w:r>
      <w:r w:rsidR="0043455A" w:rsidRPr="00FD3901">
        <w:rPr>
          <w:rFonts w:ascii="Cambria" w:hAnsi="Cambria"/>
          <w:bCs/>
          <w:sz w:val="24"/>
          <w:szCs w:val="24"/>
        </w:rPr>
        <w:t>.</w:t>
      </w:r>
      <w:r w:rsidRPr="00FD3901">
        <w:rPr>
          <w:rFonts w:ascii="Cambria" w:hAnsi="Cambria"/>
          <w:bCs/>
          <w:sz w:val="24"/>
          <w:szCs w:val="24"/>
        </w:rPr>
        <w:t>.......................................................</w:t>
      </w:r>
      <w:r w:rsidR="005F0E21">
        <w:rPr>
          <w:rFonts w:ascii="Cambria" w:hAnsi="Cambria"/>
          <w:bCs/>
          <w:sz w:val="24"/>
          <w:szCs w:val="24"/>
        </w:rPr>
        <w:t>................</w:t>
      </w:r>
      <w:r w:rsidR="00FD3901" w:rsidRPr="00FD3901">
        <w:rPr>
          <w:rFonts w:ascii="Cambria" w:hAnsi="Cambria"/>
          <w:bCs/>
          <w:sz w:val="24"/>
          <w:szCs w:val="24"/>
        </w:rPr>
        <w:t>PLN</w:t>
      </w:r>
    </w:p>
    <w:p w14:paraId="77EF5EB2" w14:textId="2B519ED8" w:rsidR="00596083" w:rsidRDefault="00596083" w:rsidP="00E952D4">
      <w:pPr>
        <w:pStyle w:val="Akapitzlist"/>
        <w:spacing w:line="360" w:lineRule="auto"/>
        <w:ind w:left="426"/>
        <w:jc w:val="both"/>
        <w:rPr>
          <w:rFonts w:ascii="Cambria" w:hAnsi="Cambria"/>
          <w:sz w:val="24"/>
          <w:szCs w:val="24"/>
        </w:rPr>
      </w:pPr>
      <w:bookmarkStart w:id="6" w:name="_Hlk82689718"/>
      <w:r w:rsidRPr="00FD3901">
        <w:rPr>
          <w:rFonts w:ascii="Cambria" w:hAnsi="Cambria"/>
          <w:bCs/>
          <w:sz w:val="24"/>
          <w:szCs w:val="24"/>
        </w:rPr>
        <w:t>(Słownie:</w:t>
      </w:r>
      <w:r w:rsidR="00FD3901" w:rsidRPr="00FD3901">
        <w:rPr>
          <w:rFonts w:ascii="Cambria" w:hAnsi="Cambria"/>
          <w:bCs/>
          <w:sz w:val="24"/>
          <w:szCs w:val="24"/>
          <w:lang w:eastAsia="pl-PL"/>
        </w:rPr>
        <w:t xml:space="preserve"> </w:t>
      </w:r>
      <w:r w:rsidR="00FD3901" w:rsidRPr="00FD3901">
        <w:rPr>
          <w:rFonts w:ascii="Cambria" w:hAnsi="Cambria"/>
          <w:bCs/>
          <w:sz w:val="24"/>
          <w:szCs w:val="24"/>
        </w:rPr>
        <w:t>............................................................................................................................</w:t>
      </w:r>
      <w:r w:rsidRPr="00FD3901">
        <w:rPr>
          <w:rFonts w:ascii="Cambria" w:hAnsi="Cambria"/>
          <w:sz w:val="24"/>
          <w:szCs w:val="24"/>
        </w:rPr>
        <w:t xml:space="preserve"> </w:t>
      </w:r>
      <w:r w:rsidR="000769AF" w:rsidRPr="00FD3901">
        <w:rPr>
          <w:rFonts w:ascii="Cambria" w:hAnsi="Cambria"/>
          <w:sz w:val="24"/>
          <w:szCs w:val="24"/>
        </w:rPr>
        <w:t>)</w:t>
      </w:r>
    </w:p>
    <w:bookmarkEnd w:id="5"/>
    <w:bookmarkEnd w:id="6"/>
    <w:p w14:paraId="6BB468B7" w14:textId="204EB848" w:rsidR="00CB7C9B" w:rsidRPr="00CB0AD6" w:rsidRDefault="00CB7C9B" w:rsidP="00425D62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CB0AD6">
        <w:rPr>
          <w:rFonts w:ascii="Cambria" w:hAnsi="Cambria"/>
          <w:szCs w:val="24"/>
        </w:rPr>
        <w:t>Jestem(-</w:t>
      </w:r>
      <w:proofErr w:type="spellStart"/>
      <w:r w:rsidRPr="00CB0AD6">
        <w:rPr>
          <w:rFonts w:ascii="Cambria" w:hAnsi="Cambria"/>
          <w:szCs w:val="24"/>
        </w:rPr>
        <w:t>śmy</w:t>
      </w:r>
      <w:proofErr w:type="spellEnd"/>
      <w:r w:rsidRPr="00CB0AD6">
        <w:rPr>
          <w:rFonts w:ascii="Cambria" w:hAnsi="Cambria"/>
          <w:szCs w:val="24"/>
        </w:rPr>
        <w:t>)</w:t>
      </w:r>
      <w:r w:rsidRPr="00CB0AD6">
        <w:rPr>
          <w:rFonts w:ascii="Cambria" w:hAnsi="Cambria"/>
          <w:bCs/>
          <w:szCs w:val="24"/>
        </w:rPr>
        <w:t xml:space="preserve"> w posiadaniu </w:t>
      </w:r>
      <w:proofErr w:type="spellStart"/>
      <w:r w:rsidR="008A07B9">
        <w:rPr>
          <w:rFonts w:ascii="Cambria" w:hAnsi="Cambria"/>
          <w:bCs/>
          <w:szCs w:val="24"/>
        </w:rPr>
        <w:t>busa</w:t>
      </w:r>
      <w:proofErr w:type="spellEnd"/>
      <w:r w:rsidRPr="00CB0AD6">
        <w:rPr>
          <w:rFonts w:ascii="Cambria" w:hAnsi="Cambria"/>
          <w:bCs/>
          <w:szCs w:val="24"/>
        </w:rPr>
        <w:t xml:space="preserve"> VIP (o podwyższonym standardzie)</w:t>
      </w:r>
      <w:r w:rsidR="00E70F9E">
        <w:rPr>
          <w:rFonts w:ascii="Cambria" w:hAnsi="Cambria"/>
          <w:bCs/>
          <w:szCs w:val="24"/>
        </w:rPr>
        <w:t xml:space="preserve"> </w:t>
      </w:r>
      <w:r w:rsidR="00E70F9E" w:rsidRPr="00E70F9E">
        <w:rPr>
          <w:rFonts w:ascii="Cambria" w:hAnsi="Cambria"/>
        </w:rPr>
        <w:t>dla</w:t>
      </w:r>
      <w:r w:rsidR="00AD4331">
        <w:rPr>
          <w:rFonts w:ascii="Cambria" w:hAnsi="Cambria"/>
        </w:rPr>
        <w:t xml:space="preserve"> </w:t>
      </w:r>
      <w:r w:rsidR="00E70F9E" w:rsidRPr="00E70F9E">
        <w:rPr>
          <w:rFonts w:ascii="Cambria" w:hAnsi="Cambria"/>
        </w:rPr>
        <w:t>20 os</w:t>
      </w:r>
      <w:r w:rsidR="00E70F9E">
        <w:rPr>
          <w:rFonts w:ascii="Cambria" w:hAnsi="Cambria"/>
        </w:rPr>
        <w:t>.</w:t>
      </w:r>
      <w:r w:rsidRPr="00CB0AD6">
        <w:rPr>
          <w:rFonts w:ascii="Cambria" w:hAnsi="Cambria"/>
          <w:bCs/>
          <w:szCs w:val="24"/>
        </w:rPr>
        <w:t>, z ważnym badaniem technicznym, nie starsz</w:t>
      </w:r>
      <w:r w:rsidR="00E23428">
        <w:rPr>
          <w:rFonts w:ascii="Cambria" w:hAnsi="Cambria"/>
          <w:bCs/>
          <w:szCs w:val="24"/>
        </w:rPr>
        <w:t>ego</w:t>
      </w:r>
      <w:r w:rsidRPr="00CB0AD6">
        <w:rPr>
          <w:rFonts w:ascii="Cambria" w:hAnsi="Cambria"/>
          <w:bCs/>
          <w:szCs w:val="24"/>
        </w:rPr>
        <w:t xml:space="preserve"> niż 2 lata, wyposażonego w sprawną klimatyzację, nagłośnienie, lodówkę, indywidualne gniazda USB, Wi-Fi, odrębne</w:t>
      </w:r>
      <w:r w:rsidR="00F76F9A">
        <w:rPr>
          <w:rFonts w:ascii="Cambria" w:hAnsi="Cambria"/>
          <w:bCs/>
          <w:szCs w:val="24"/>
        </w:rPr>
        <w:t>, duże</w:t>
      </w:r>
      <w:r w:rsidRPr="00CB0AD6">
        <w:rPr>
          <w:rFonts w:ascii="Cambria" w:hAnsi="Cambria"/>
          <w:bCs/>
          <w:szCs w:val="24"/>
        </w:rPr>
        <w:t xml:space="preserve"> miejsc</w:t>
      </w:r>
      <w:r w:rsidR="00F76F9A">
        <w:rPr>
          <w:rFonts w:ascii="Cambria" w:hAnsi="Cambria"/>
          <w:bCs/>
          <w:szCs w:val="24"/>
        </w:rPr>
        <w:t>e</w:t>
      </w:r>
      <w:r w:rsidRPr="00CB0AD6">
        <w:rPr>
          <w:rFonts w:ascii="Cambria" w:hAnsi="Cambria"/>
          <w:bCs/>
          <w:szCs w:val="24"/>
        </w:rPr>
        <w:t xml:space="preserve"> na bagaże;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425D62" w:rsidRPr="00CB0AD6" w14:paraId="311CD004" w14:textId="77777777" w:rsidTr="00425D62">
        <w:tc>
          <w:tcPr>
            <w:tcW w:w="4675" w:type="dxa"/>
            <w:vAlign w:val="center"/>
          </w:tcPr>
          <w:p w14:paraId="1209C19C" w14:textId="0D2FDB8C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1B5543F5" w14:textId="09811094" w:rsidR="00425D62" w:rsidRPr="00CB0AD6" w:rsidRDefault="00425D62" w:rsidP="00425D62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62ED6971" w14:textId="71F166EB" w:rsidR="00CB7C9B" w:rsidRPr="00CB0AD6" w:rsidRDefault="00CB7C9B" w:rsidP="00425D62">
      <w:pPr>
        <w:pStyle w:val="Akapitzlist"/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bCs/>
          <w:sz w:val="24"/>
          <w:szCs w:val="24"/>
        </w:rPr>
        <w:lastRenderedPageBreak/>
        <w:t>Dysponuję(-my) minimum jedną osobą posiadającą wymagane przepisami prawa uprawnienia do pełnienia funkcji kierowcy zawodowego autobusu (</w:t>
      </w:r>
      <w:r w:rsidR="001772D7">
        <w:rPr>
          <w:rFonts w:ascii="Cambria" w:hAnsi="Cambria"/>
          <w:bCs/>
          <w:sz w:val="24"/>
          <w:szCs w:val="24"/>
        </w:rPr>
        <w:t xml:space="preserve">posiadającą </w:t>
      </w:r>
      <w:r w:rsidRPr="00CB0AD6">
        <w:rPr>
          <w:rFonts w:ascii="Cambria" w:hAnsi="Cambria"/>
          <w:bCs/>
          <w:sz w:val="24"/>
          <w:szCs w:val="24"/>
        </w:rPr>
        <w:t>prawo jazdy kat. D)</w:t>
      </w:r>
      <w:r w:rsidR="00A2154C">
        <w:rPr>
          <w:rFonts w:ascii="Cambria" w:hAnsi="Cambria"/>
          <w:bCs/>
          <w:sz w:val="24"/>
          <w:szCs w:val="24"/>
        </w:rPr>
        <w:t xml:space="preserve"> ze znajomością jęz. </w:t>
      </w:r>
      <w:r w:rsidR="00AD4331">
        <w:rPr>
          <w:rFonts w:ascii="Cambria" w:hAnsi="Cambria"/>
          <w:bCs/>
          <w:sz w:val="24"/>
          <w:szCs w:val="24"/>
        </w:rPr>
        <w:t xml:space="preserve">czeskiego </w:t>
      </w:r>
      <w:r w:rsidR="008A07B9">
        <w:rPr>
          <w:rFonts w:ascii="Cambria" w:hAnsi="Cambria"/>
          <w:bCs/>
          <w:sz w:val="24"/>
          <w:szCs w:val="24"/>
        </w:rPr>
        <w:t xml:space="preserve"> </w:t>
      </w:r>
      <w:r w:rsidR="00A2154C">
        <w:rPr>
          <w:rFonts w:ascii="Cambria" w:hAnsi="Cambria"/>
          <w:bCs/>
          <w:sz w:val="24"/>
          <w:szCs w:val="24"/>
        </w:rPr>
        <w:t>lub angielskiego</w:t>
      </w:r>
      <w:r w:rsidRPr="00CB0AD6">
        <w:rPr>
          <w:rFonts w:ascii="Cambria" w:hAnsi="Cambria"/>
          <w:bCs/>
          <w:sz w:val="24"/>
          <w:szCs w:val="24"/>
        </w:rPr>
        <w:t>;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94C4B" w:rsidRPr="00CB0AD6" w14:paraId="0E0948B1" w14:textId="77777777" w:rsidTr="00BB2CB8">
        <w:tc>
          <w:tcPr>
            <w:tcW w:w="4675" w:type="dxa"/>
            <w:vAlign w:val="center"/>
          </w:tcPr>
          <w:p w14:paraId="10A1EFA9" w14:textId="77777777" w:rsidR="00A94C4B" w:rsidRPr="00CB0AD6" w:rsidRDefault="00A94C4B" w:rsidP="00BB2CB8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2F73F1A0" w14:textId="3C066B8B" w:rsidR="00AD4331" w:rsidRPr="00AD4331" w:rsidRDefault="00A94C4B" w:rsidP="00AD4331">
            <w:pPr>
              <w:pStyle w:val="Akapitzlist"/>
              <w:spacing w:after="120"/>
              <w:ind w:left="0"/>
              <w:jc w:val="center"/>
              <w:rPr>
                <w:rFonts w:ascii="Yu Gothic UI Semilight" w:eastAsia="Yu Gothic UI Semilight" w:hAnsi="Yu Gothic UI Semilight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844FCF9" w14:textId="07F7BADE" w:rsidR="00CB7C9B" w:rsidRPr="00CB0AD6" w:rsidRDefault="00425D62" w:rsidP="008863D1">
      <w:pPr>
        <w:pStyle w:val="Akapitzlist"/>
        <w:numPr>
          <w:ilvl w:val="0"/>
          <w:numId w:val="16"/>
        </w:numPr>
        <w:spacing w:after="120"/>
        <w:ind w:left="425" w:hanging="425"/>
        <w:jc w:val="both"/>
        <w:rPr>
          <w:rFonts w:ascii="Cambria" w:hAnsi="Cambria"/>
          <w:sz w:val="24"/>
          <w:szCs w:val="24"/>
        </w:rPr>
      </w:pPr>
      <w:r w:rsidRPr="00CB0AD6">
        <w:rPr>
          <w:rFonts w:ascii="Cambria" w:hAnsi="Cambria"/>
          <w:sz w:val="24"/>
          <w:szCs w:val="24"/>
        </w:rPr>
        <w:t>W</w:t>
      </w:r>
      <w:r w:rsidRPr="00CB0AD6">
        <w:rPr>
          <w:rFonts w:ascii="Cambria" w:hAnsi="Cambria"/>
          <w:bCs/>
          <w:sz w:val="24"/>
          <w:szCs w:val="24"/>
        </w:rPr>
        <w:t xml:space="preserve"> okresie ostatnich 12 miesięcy zrealizowałem(-</w:t>
      </w:r>
      <w:proofErr w:type="spellStart"/>
      <w:r w:rsidRPr="00CB0AD6">
        <w:rPr>
          <w:rFonts w:ascii="Cambria" w:hAnsi="Cambria"/>
          <w:bCs/>
          <w:sz w:val="24"/>
          <w:szCs w:val="24"/>
        </w:rPr>
        <w:t>śmy</w:t>
      </w:r>
      <w:proofErr w:type="spellEnd"/>
      <w:r w:rsidRPr="00CB0AD6">
        <w:rPr>
          <w:rFonts w:ascii="Cambria" w:hAnsi="Cambria"/>
          <w:bCs/>
          <w:sz w:val="24"/>
          <w:szCs w:val="24"/>
        </w:rPr>
        <w:t xml:space="preserve">) co najmniej </w:t>
      </w:r>
      <w:r w:rsidR="00E13777">
        <w:rPr>
          <w:rFonts w:ascii="Cambria" w:hAnsi="Cambria"/>
          <w:bCs/>
          <w:sz w:val="24"/>
          <w:szCs w:val="24"/>
        </w:rPr>
        <w:t>3</w:t>
      </w:r>
      <w:r w:rsidRPr="00CB0AD6">
        <w:rPr>
          <w:rFonts w:ascii="Cambria" w:hAnsi="Cambria"/>
          <w:bCs/>
          <w:sz w:val="24"/>
          <w:szCs w:val="24"/>
        </w:rPr>
        <w:t xml:space="preserve"> usługi odpowiadające przedmiotowi zamówienia, tj. polegające na przewozie osób autobusem VIP (o podwyższonym standardzie) w ramach współpracy z touroperatorami</w:t>
      </w:r>
      <w:r w:rsidR="00295760">
        <w:rPr>
          <w:rFonts w:ascii="Cambria" w:hAnsi="Cambria"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287"/>
      </w:tblGrid>
      <w:tr w:rsidR="00425D62" w:rsidRPr="00CB0AD6" w14:paraId="0F4569B4" w14:textId="77777777" w:rsidTr="00AD4331">
        <w:tc>
          <w:tcPr>
            <w:tcW w:w="4287" w:type="dxa"/>
            <w:vAlign w:val="center"/>
          </w:tcPr>
          <w:p w14:paraId="7B4B50CD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287" w:type="dxa"/>
            <w:vAlign w:val="center"/>
          </w:tcPr>
          <w:p w14:paraId="1367C6E1" w14:textId="77777777" w:rsidR="00425D62" w:rsidRPr="00CB0AD6" w:rsidRDefault="00425D62" w:rsidP="00425D62">
            <w:pPr>
              <w:pStyle w:val="Akapitzlist"/>
              <w:spacing w:after="120"/>
              <w:ind w:left="426" w:hanging="426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7CE37DB8" w14:textId="3D3B87CC" w:rsidR="00AD4331" w:rsidRPr="00AD4331" w:rsidRDefault="00AD4331" w:rsidP="008863D1">
      <w:pPr>
        <w:pStyle w:val="gwp6e7201camsonormal"/>
        <w:numPr>
          <w:ilvl w:val="0"/>
          <w:numId w:val="16"/>
        </w:numPr>
        <w:ind w:left="425" w:hanging="425"/>
        <w:jc w:val="both"/>
      </w:pPr>
      <w:bookmarkStart w:id="7" w:name="_Hlk82776420"/>
      <w:r w:rsidRPr="00AD4331">
        <w:rPr>
          <w:rFonts w:ascii="Cambria" w:hAnsi="Cambria"/>
          <w:bCs/>
        </w:rPr>
        <w:t>Dysponuję(-my)</w:t>
      </w:r>
      <w:r>
        <w:t xml:space="preserve"> </w:t>
      </w:r>
      <w:r w:rsidRPr="001D2C70">
        <w:t xml:space="preserve">minimum jedną osobą mająca przynajmniej trzyletnie doświadczenie </w:t>
      </w:r>
      <w:r>
        <w:t xml:space="preserve">jako pilot </w:t>
      </w:r>
      <w:r w:rsidRPr="001D2C70">
        <w:t xml:space="preserve">w pracy z touroperatorami, </w:t>
      </w:r>
      <w:r>
        <w:t xml:space="preserve">ze </w:t>
      </w:r>
      <w:r w:rsidRPr="001D2C70">
        <w:t>znajomoś</w:t>
      </w:r>
      <w:r>
        <w:t>cią</w:t>
      </w:r>
      <w:r w:rsidRPr="001D2C70">
        <w:t xml:space="preserve"> j. czeskiego na poziomie przynajmniej</w:t>
      </w:r>
      <w:r>
        <w:t xml:space="preserve"> </w:t>
      </w:r>
      <w:r w:rsidRPr="001D2C70">
        <w:t>B1</w:t>
      </w:r>
      <w:r>
        <w:t>.</w:t>
      </w:r>
    </w:p>
    <w:tbl>
      <w:tblPr>
        <w:tblStyle w:val="Tabela-Siatka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4284"/>
      </w:tblGrid>
      <w:tr w:rsidR="00AD4331" w:rsidRPr="00CB0AD6" w14:paraId="55F6A982" w14:textId="77777777" w:rsidTr="002617E0">
        <w:tc>
          <w:tcPr>
            <w:tcW w:w="4675" w:type="dxa"/>
            <w:vAlign w:val="center"/>
          </w:tcPr>
          <w:p w14:paraId="3E5AFC7F" w14:textId="77777777" w:rsidR="00AD4331" w:rsidRPr="00CB0AD6" w:rsidRDefault="00AD4331" w:rsidP="002617E0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TAK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  <w:tc>
          <w:tcPr>
            <w:tcW w:w="4675" w:type="dxa"/>
            <w:vAlign w:val="center"/>
          </w:tcPr>
          <w:p w14:paraId="43956955" w14:textId="77777777" w:rsidR="00AD4331" w:rsidRPr="00CB0AD6" w:rsidRDefault="00AD4331" w:rsidP="002617E0">
            <w:pPr>
              <w:pStyle w:val="Akapitzlist"/>
              <w:spacing w:after="120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CB0AD6">
              <w:rPr>
                <w:rFonts w:ascii="Cambria" w:hAnsi="Cambria"/>
                <w:sz w:val="24"/>
                <w:szCs w:val="24"/>
              </w:rPr>
              <w:t xml:space="preserve">NIE </w:t>
            </w:r>
            <w:r w:rsidRPr="00CB0AD6">
              <w:rPr>
                <w:rFonts w:ascii="Yu Gothic UI Semilight" w:eastAsia="Yu Gothic UI Semilight" w:hAnsi="Yu Gothic UI Semilight" w:hint="eastAsia"/>
                <w:sz w:val="24"/>
                <w:szCs w:val="24"/>
              </w:rPr>
              <w:t>□</w:t>
            </w:r>
          </w:p>
        </w:tc>
      </w:tr>
    </w:tbl>
    <w:p w14:paraId="46A698D9" w14:textId="77777777" w:rsidR="00AD4331" w:rsidRDefault="00AD4331" w:rsidP="00AD4331">
      <w:pPr>
        <w:spacing w:after="120"/>
        <w:jc w:val="both"/>
        <w:rPr>
          <w:rFonts w:ascii="Cambria" w:hAnsi="Cambria"/>
          <w:szCs w:val="24"/>
        </w:rPr>
      </w:pPr>
    </w:p>
    <w:p w14:paraId="3032FFB0" w14:textId="40D857A1" w:rsidR="00CB7C9B" w:rsidRPr="00CB7C9B" w:rsidRDefault="0078072D" w:rsidP="00CB7C9B">
      <w:pPr>
        <w:numPr>
          <w:ilvl w:val="0"/>
          <w:numId w:val="16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bookmarkEnd w:id="7"/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77777777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2067E4" w:rsidRDefault="00596083" w:rsidP="002067E4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082A8D58" w14:textId="292614F4" w:rsidR="008B11CA" w:rsidRPr="008B11CA" w:rsidRDefault="008B11CA" w:rsidP="0007705E">
      <w:pPr>
        <w:rPr>
          <w:rFonts w:ascii="Cambria" w:hAnsi="Cambria"/>
          <w:szCs w:val="24"/>
        </w:rPr>
      </w:pPr>
    </w:p>
    <w:sectPr w:rsidR="008B11CA" w:rsidRPr="008B11CA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AFB1" w14:textId="77777777" w:rsidR="00E778D9" w:rsidRDefault="00E778D9">
      <w:r>
        <w:separator/>
      </w:r>
    </w:p>
  </w:endnote>
  <w:endnote w:type="continuationSeparator" w:id="0">
    <w:p w14:paraId="4381B072" w14:textId="77777777" w:rsidR="00E778D9" w:rsidRDefault="00E77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1841C72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174A" w14:textId="77777777" w:rsidR="00E778D9" w:rsidRDefault="00E778D9">
      <w:bookmarkStart w:id="0" w:name="_Hlk523134668"/>
      <w:bookmarkEnd w:id="0"/>
      <w:r>
        <w:separator/>
      </w:r>
    </w:p>
  </w:footnote>
  <w:footnote w:type="continuationSeparator" w:id="0">
    <w:p w14:paraId="15D12A54" w14:textId="77777777" w:rsidR="00E778D9" w:rsidRDefault="00E77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213F29D2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>Znak sprawy</w:t>
    </w:r>
    <w:r w:rsidR="00324A6D">
      <w:rPr>
        <w:rFonts w:ascii="Cambria" w:hAnsi="Cambria"/>
        <w:iCs w:val="0"/>
        <w:sz w:val="20"/>
      </w:rPr>
      <w:t xml:space="preserve"> </w:t>
    </w:r>
    <w:r w:rsidR="000022E8" w:rsidRPr="000022E8">
      <w:rPr>
        <w:rFonts w:ascii="Cambria" w:hAnsi="Cambria"/>
        <w:b/>
        <w:bCs/>
        <w:iCs w:val="0"/>
        <w:sz w:val="24"/>
      </w:rPr>
      <w:t>166</w:t>
    </w:r>
    <w:r w:rsidR="00EE25B1" w:rsidRPr="000022E8">
      <w:rPr>
        <w:rFonts w:ascii="Cambria" w:hAnsi="Cambria"/>
        <w:b/>
        <w:bCs/>
        <w:i/>
        <w:sz w:val="24"/>
      </w:rPr>
      <w:t>/R/2022/ML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3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27042BF"/>
    <w:multiLevelType w:val="hybridMultilevel"/>
    <w:tmpl w:val="DCA68CC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03D116C3"/>
    <w:multiLevelType w:val="hybridMultilevel"/>
    <w:tmpl w:val="A66ABF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37BF6"/>
    <w:multiLevelType w:val="hybridMultilevel"/>
    <w:tmpl w:val="E5BAA5F6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11D31136"/>
    <w:multiLevelType w:val="hybridMultilevel"/>
    <w:tmpl w:val="F15AA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4372506"/>
    <w:multiLevelType w:val="hybridMultilevel"/>
    <w:tmpl w:val="291EB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3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A7A7B5C"/>
    <w:multiLevelType w:val="hybridMultilevel"/>
    <w:tmpl w:val="B8484E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28D2B0F"/>
    <w:multiLevelType w:val="hybridMultilevel"/>
    <w:tmpl w:val="E8B64EDC"/>
    <w:lvl w:ilvl="0" w:tplc="D9145C7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B6326E"/>
    <w:multiLevelType w:val="hybridMultilevel"/>
    <w:tmpl w:val="51D23E8E"/>
    <w:lvl w:ilvl="0" w:tplc="20EECD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80622A7"/>
    <w:multiLevelType w:val="hybridMultilevel"/>
    <w:tmpl w:val="24B6A3BA"/>
    <w:lvl w:ilvl="0" w:tplc="04150019">
      <w:start w:val="1"/>
      <w:numFmt w:val="lowerLetter"/>
      <w:lvlText w:val="%1.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72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3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4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703F9C"/>
    <w:multiLevelType w:val="hybridMultilevel"/>
    <w:tmpl w:val="A73675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A92026"/>
    <w:multiLevelType w:val="hybridMultilevel"/>
    <w:tmpl w:val="04B4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BF2A09"/>
    <w:multiLevelType w:val="hybridMultilevel"/>
    <w:tmpl w:val="E39433E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4D36A43"/>
    <w:multiLevelType w:val="hybridMultilevel"/>
    <w:tmpl w:val="1388B1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E626FDC4">
      <w:start w:val="1"/>
      <w:numFmt w:val="decimal"/>
      <w:lvlText w:val="%2)"/>
      <w:lvlJc w:val="left"/>
      <w:pPr>
        <w:ind w:left="2055" w:hanging="97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84511AB"/>
    <w:multiLevelType w:val="hybridMultilevel"/>
    <w:tmpl w:val="362CAA6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FF87099"/>
    <w:multiLevelType w:val="hybridMultilevel"/>
    <w:tmpl w:val="A9605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2715B0B"/>
    <w:multiLevelType w:val="multilevel"/>
    <w:tmpl w:val="0C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B394020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74B0525E"/>
    <w:multiLevelType w:val="hybridMultilevel"/>
    <w:tmpl w:val="6D0A8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B0110F"/>
    <w:multiLevelType w:val="hybridMultilevel"/>
    <w:tmpl w:val="432C5A36"/>
    <w:lvl w:ilvl="0" w:tplc="8958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DF55B5"/>
    <w:multiLevelType w:val="hybridMultilevel"/>
    <w:tmpl w:val="3EBAC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7"/>
  </w:num>
  <w:num w:numId="2" w16cid:durableId="2104448662">
    <w:abstractNumId w:val="82"/>
  </w:num>
  <w:num w:numId="3" w16cid:durableId="1933465328">
    <w:abstractNumId w:val="60"/>
  </w:num>
  <w:num w:numId="4" w16cid:durableId="1403408203">
    <w:abstractNumId w:val="76"/>
  </w:num>
  <w:num w:numId="5" w16cid:durableId="2085250015">
    <w:abstractNumId w:val="95"/>
  </w:num>
  <w:num w:numId="6" w16cid:durableId="1502231242">
    <w:abstractNumId w:val="77"/>
  </w:num>
  <w:num w:numId="7" w16cid:durableId="850217247">
    <w:abstractNumId w:val="86"/>
  </w:num>
  <w:num w:numId="8" w16cid:durableId="1551845825">
    <w:abstractNumId w:val="56"/>
  </w:num>
  <w:num w:numId="9" w16cid:durableId="251623898">
    <w:abstractNumId w:val="90"/>
  </w:num>
  <w:num w:numId="10" w16cid:durableId="57020819">
    <w:abstractNumId w:val="69"/>
  </w:num>
  <w:num w:numId="11" w16cid:durableId="587270542">
    <w:abstractNumId w:val="57"/>
  </w:num>
  <w:num w:numId="12" w16cid:durableId="190151939">
    <w:abstractNumId w:val="74"/>
  </w:num>
  <w:num w:numId="13" w16cid:durableId="371924614">
    <w:abstractNumId w:val="65"/>
  </w:num>
  <w:num w:numId="14" w16cid:durableId="1123691075">
    <w:abstractNumId w:val="62"/>
  </w:num>
  <w:num w:numId="15" w16cid:durableId="1944603176">
    <w:abstractNumId w:val="78"/>
  </w:num>
  <w:num w:numId="16" w16cid:durableId="1818643073">
    <w:abstractNumId w:val="72"/>
  </w:num>
  <w:num w:numId="17" w16cid:durableId="1996686524">
    <w:abstractNumId w:val="51"/>
  </w:num>
  <w:num w:numId="18" w16cid:durableId="1643735485">
    <w:abstractNumId w:val="80"/>
  </w:num>
  <w:num w:numId="19" w16cid:durableId="1330669173">
    <w:abstractNumId w:val="54"/>
  </w:num>
  <w:num w:numId="20" w16cid:durableId="1787234288">
    <w:abstractNumId w:val="68"/>
  </w:num>
  <w:num w:numId="21" w16cid:durableId="1195537161">
    <w:abstractNumId w:val="88"/>
  </w:num>
  <w:num w:numId="22" w16cid:durableId="978077088">
    <w:abstractNumId w:val="97"/>
  </w:num>
  <w:num w:numId="23" w16cid:durableId="260533024">
    <w:abstractNumId w:val="93"/>
  </w:num>
  <w:num w:numId="24" w16cid:durableId="1848639571">
    <w:abstractNumId w:val="85"/>
  </w:num>
  <w:num w:numId="25" w16cid:durableId="1110200652">
    <w:abstractNumId w:val="52"/>
  </w:num>
  <w:num w:numId="26" w16cid:durableId="176114170">
    <w:abstractNumId w:val="64"/>
  </w:num>
  <w:num w:numId="27" w16cid:durableId="1766149709">
    <w:abstractNumId w:val="79"/>
  </w:num>
  <w:num w:numId="28" w16cid:durableId="1092161817">
    <w:abstractNumId w:val="61"/>
  </w:num>
  <w:num w:numId="29" w16cid:durableId="1979646270">
    <w:abstractNumId w:val="83"/>
  </w:num>
  <w:num w:numId="30" w16cid:durableId="1643922279">
    <w:abstractNumId w:val="87"/>
  </w:num>
  <w:num w:numId="31" w16cid:durableId="30693201">
    <w:abstractNumId w:val="70"/>
  </w:num>
  <w:num w:numId="32" w16cid:durableId="422993158">
    <w:abstractNumId w:val="75"/>
  </w:num>
  <w:num w:numId="33" w16cid:durableId="80763563">
    <w:abstractNumId w:val="53"/>
  </w:num>
  <w:num w:numId="34" w16cid:durableId="597182989">
    <w:abstractNumId w:val="92"/>
  </w:num>
  <w:num w:numId="35" w16cid:durableId="114760907">
    <w:abstractNumId w:val="59"/>
  </w:num>
  <w:num w:numId="36" w16cid:durableId="2197677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3358833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4386336">
    <w:abstractNumId w:val="89"/>
  </w:num>
  <w:num w:numId="39" w16cid:durableId="1654025127">
    <w:abstractNumId w:val="96"/>
  </w:num>
  <w:num w:numId="40" w16cid:durableId="567693781">
    <w:abstractNumId w:val="66"/>
  </w:num>
  <w:num w:numId="41" w16cid:durableId="70544892">
    <w:abstractNumId w:val="81"/>
  </w:num>
  <w:num w:numId="42" w16cid:durableId="1115102695">
    <w:abstractNumId w:val="55"/>
  </w:num>
  <w:num w:numId="43" w16cid:durableId="1450317247">
    <w:abstractNumId w:val="94"/>
  </w:num>
  <w:num w:numId="44" w16cid:durableId="1140027793">
    <w:abstractNumId w:val="9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9AF"/>
    <w:rsid w:val="0007705E"/>
    <w:rsid w:val="000775B4"/>
    <w:rsid w:val="0008077F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772D7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31DC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955"/>
    <w:rsid w:val="00300D4B"/>
    <w:rsid w:val="00302B48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6D1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178B6"/>
    <w:rsid w:val="004201A0"/>
    <w:rsid w:val="004219EC"/>
    <w:rsid w:val="00422EC7"/>
    <w:rsid w:val="00424DBB"/>
    <w:rsid w:val="0042539E"/>
    <w:rsid w:val="00425C3D"/>
    <w:rsid w:val="00425D62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108E"/>
    <w:rsid w:val="004C267B"/>
    <w:rsid w:val="004C3585"/>
    <w:rsid w:val="004C3D93"/>
    <w:rsid w:val="004C4544"/>
    <w:rsid w:val="004C5385"/>
    <w:rsid w:val="004C5594"/>
    <w:rsid w:val="004C64B7"/>
    <w:rsid w:val="004C6AF2"/>
    <w:rsid w:val="004C6CD3"/>
    <w:rsid w:val="004D08B9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D35"/>
    <w:rsid w:val="00511008"/>
    <w:rsid w:val="0051180F"/>
    <w:rsid w:val="00511C38"/>
    <w:rsid w:val="00512EB8"/>
    <w:rsid w:val="005139C6"/>
    <w:rsid w:val="00513E0B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68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760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21206"/>
    <w:rsid w:val="006214C6"/>
    <w:rsid w:val="006228B3"/>
    <w:rsid w:val="00624088"/>
    <w:rsid w:val="00624911"/>
    <w:rsid w:val="006251D0"/>
    <w:rsid w:val="0062543E"/>
    <w:rsid w:val="006256E8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420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0A44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7F73"/>
    <w:rsid w:val="007C1561"/>
    <w:rsid w:val="007C195B"/>
    <w:rsid w:val="007C37DF"/>
    <w:rsid w:val="007C48E4"/>
    <w:rsid w:val="007C4D56"/>
    <w:rsid w:val="007C626B"/>
    <w:rsid w:val="007C6CEA"/>
    <w:rsid w:val="007C723F"/>
    <w:rsid w:val="007D01AC"/>
    <w:rsid w:val="007D0242"/>
    <w:rsid w:val="007D4502"/>
    <w:rsid w:val="007D49AA"/>
    <w:rsid w:val="007D5099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318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5E00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28EE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5FE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863D1"/>
    <w:rsid w:val="008942A5"/>
    <w:rsid w:val="00895795"/>
    <w:rsid w:val="00895BCB"/>
    <w:rsid w:val="008966E8"/>
    <w:rsid w:val="00896B63"/>
    <w:rsid w:val="00897B65"/>
    <w:rsid w:val="008A07B9"/>
    <w:rsid w:val="008A0F4A"/>
    <w:rsid w:val="008A15F9"/>
    <w:rsid w:val="008A21C6"/>
    <w:rsid w:val="008A26FE"/>
    <w:rsid w:val="008A3040"/>
    <w:rsid w:val="008A3F82"/>
    <w:rsid w:val="008A4670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0FB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888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3ED1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38BB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4C4B"/>
    <w:rsid w:val="00A95468"/>
    <w:rsid w:val="00A95601"/>
    <w:rsid w:val="00A96F4F"/>
    <w:rsid w:val="00A97608"/>
    <w:rsid w:val="00AA1FA1"/>
    <w:rsid w:val="00AA2546"/>
    <w:rsid w:val="00AA339C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7A8"/>
    <w:rsid w:val="00B168C0"/>
    <w:rsid w:val="00B20264"/>
    <w:rsid w:val="00B2026C"/>
    <w:rsid w:val="00B2090C"/>
    <w:rsid w:val="00B212AE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FBB"/>
    <w:rsid w:val="00C52293"/>
    <w:rsid w:val="00C522D8"/>
    <w:rsid w:val="00C523C3"/>
    <w:rsid w:val="00C523CA"/>
    <w:rsid w:val="00C52747"/>
    <w:rsid w:val="00C52A63"/>
    <w:rsid w:val="00C538D1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6F4B"/>
    <w:rsid w:val="00CB6FD9"/>
    <w:rsid w:val="00CB7C9B"/>
    <w:rsid w:val="00CC1A0C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0435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AB3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63D"/>
    <w:rsid w:val="00E14EDA"/>
    <w:rsid w:val="00E16CA0"/>
    <w:rsid w:val="00E17AA5"/>
    <w:rsid w:val="00E17AEC"/>
    <w:rsid w:val="00E20EE7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0F9E"/>
    <w:rsid w:val="00E71C26"/>
    <w:rsid w:val="00E71F17"/>
    <w:rsid w:val="00E722C1"/>
    <w:rsid w:val="00E72566"/>
    <w:rsid w:val="00E73004"/>
    <w:rsid w:val="00E7422C"/>
    <w:rsid w:val="00E742DE"/>
    <w:rsid w:val="00E778D9"/>
    <w:rsid w:val="00E8016E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44D5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25B1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55CB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2F0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4144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3</cp:revision>
  <cp:lastPrinted>2022-12-16T12:59:00Z</cp:lastPrinted>
  <dcterms:created xsi:type="dcterms:W3CDTF">2022-12-16T13:00:00Z</dcterms:created>
  <dcterms:modified xsi:type="dcterms:W3CDTF">2022-12-16T13:01:00Z</dcterms:modified>
</cp:coreProperties>
</file>